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A71" w:rsidRDefault="00EC0A71">
      <w:r>
        <w:rPr>
          <w:b/>
        </w:rPr>
        <w:t xml:space="preserve">Žiadateľ </w:t>
      </w:r>
    </w:p>
    <w:p w:rsidR="00045CC9" w:rsidRDefault="00045CC9">
      <w:pPr>
        <w:rPr>
          <w:b/>
        </w:rPr>
      </w:pPr>
    </w:p>
    <w:p w:rsidR="00EC0A71" w:rsidRDefault="00EC0A71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:rsidR="007742B3" w:rsidRPr="007742B3" w:rsidRDefault="007742B3" w:rsidP="007742B3">
      <w:pPr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7742B3">
        <w:rPr>
          <w:rFonts w:eastAsia="Times New Roman" w:cs="Times New Roman"/>
          <w:b/>
          <w:bCs/>
          <w:color w:val="000000"/>
          <w:szCs w:val="24"/>
        </w:rPr>
        <w:t xml:space="preserve">(fyzická osoba: </w:t>
      </w:r>
      <w:r w:rsidRPr="007742B3">
        <w:rPr>
          <w:rFonts w:eastAsia="Times New Roman" w:cs="Times New Roman"/>
          <w:color w:val="000000"/>
          <w:sz w:val="20"/>
          <w:szCs w:val="20"/>
        </w:rPr>
        <w:t xml:space="preserve">meno, priezvisko a trvalý  pobyt; </w:t>
      </w:r>
      <w:r w:rsidRPr="007742B3">
        <w:rPr>
          <w:rFonts w:eastAsia="Times New Roman" w:cs="Times New Roman"/>
          <w:b/>
          <w:bCs/>
          <w:color w:val="000000"/>
          <w:szCs w:val="24"/>
        </w:rPr>
        <w:t xml:space="preserve">právnická osoba: </w:t>
      </w:r>
      <w:r w:rsidRPr="007742B3">
        <w:rPr>
          <w:rFonts w:eastAsia="Times New Roman" w:cs="Times New Roman"/>
          <w:color w:val="000000"/>
          <w:sz w:val="20"/>
          <w:szCs w:val="20"/>
        </w:rPr>
        <w:t>názov, sídlo a IČO)</w:t>
      </w:r>
    </w:p>
    <w:p w:rsidR="00EC0A71" w:rsidRDefault="00EC0A71"/>
    <w:p w:rsidR="00EC0A71" w:rsidRDefault="00EC0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CC9">
        <w:tab/>
      </w:r>
      <w:r w:rsidR="00045CC9">
        <w:tab/>
      </w:r>
      <w:r w:rsidR="00045CC9">
        <w:tab/>
      </w:r>
      <w:r w:rsidR="00045CC9">
        <w:tab/>
      </w:r>
      <w:r w:rsidR="00045CC9">
        <w:tab/>
      </w:r>
      <w:r w:rsidR="00045CC9">
        <w:tab/>
      </w:r>
      <w:r w:rsidR="00045CC9">
        <w:tab/>
        <w:t xml:space="preserve">                                                             </w:t>
      </w:r>
      <w:r w:rsidR="00045CC9">
        <w:tab/>
        <w:t>Mesto Medzilaborce</w:t>
      </w:r>
    </w:p>
    <w:p w:rsidR="00EC0A71" w:rsidRDefault="00EC0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CC9">
        <w:t xml:space="preserve">            </w:t>
      </w:r>
      <w:r>
        <w:tab/>
      </w:r>
      <w:r w:rsidR="00045CC9">
        <w:t>Mierová 326/4</w:t>
      </w:r>
    </w:p>
    <w:p w:rsidR="00EC0A71" w:rsidRDefault="00EC0A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CC9">
        <w:t xml:space="preserve">                      </w:t>
      </w:r>
      <w:r>
        <w:tab/>
      </w:r>
      <w:r w:rsidR="00045CC9">
        <w:t>068 01  Medzilaborce</w:t>
      </w:r>
    </w:p>
    <w:p w:rsidR="00EC0A71" w:rsidRDefault="00EC0A71"/>
    <w:p w:rsidR="00EC0A71" w:rsidRDefault="00EC0A71"/>
    <w:p w:rsidR="00EC0A71" w:rsidRDefault="00EC0A71">
      <w:pPr>
        <w:rPr>
          <w:b/>
          <w:u w:val="single"/>
        </w:rPr>
      </w:pPr>
      <w:r>
        <w:rPr>
          <w:b/>
          <w:u w:val="single"/>
        </w:rPr>
        <w:t>Žiadosť o zmenu alebo zrušenie  súpisného, orientačného čísla budove</w:t>
      </w:r>
    </w:p>
    <w:p w:rsidR="00EC0A71" w:rsidRDefault="00EC0A71">
      <w:pPr>
        <w:rPr>
          <w:b/>
          <w:u w:val="single"/>
        </w:rPr>
      </w:pPr>
    </w:p>
    <w:p w:rsidR="00EC0A71" w:rsidRDefault="00EC0A71">
      <w:pPr>
        <w:jc w:val="both"/>
        <w:rPr>
          <w:i/>
        </w:rPr>
      </w:pPr>
      <w:r>
        <w:t>Podľa § 2c ods. 3 zákona  č. 369/1990 Zb. o obecnom zriadení v</w:t>
      </w:r>
      <w:r w:rsidR="007742B3">
        <w:t xml:space="preserve"> znení neskorších predpisov a §</w:t>
      </w:r>
      <w:r>
        <w:t xml:space="preserve">6 ods. 1 </w:t>
      </w:r>
      <w:bookmarkStart w:id="0" w:name="_GoBack"/>
      <w:bookmarkEnd w:id="0"/>
      <w:r>
        <w:t>vyhlášky Ministerstva vnútra Slovenskej republiky č. 31/2003 Z. z., ktorou sa ustanovujú podrobnosti o označovaní ulíc a iných verejných priestranstiev a o číslovaní stavieb v znení neskorších predpisov, žiadam o </w:t>
      </w:r>
      <w:r>
        <w:rPr>
          <w:b/>
          <w:i/>
        </w:rPr>
        <w:t>zmenu , zrušenie</w:t>
      </w:r>
      <w:r>
        <w:rPr>
          <w:i/>
        </w:rPr>
        <w:t>*</w:t>
      </w:r>
    </w:p>
    <w:p w:rsidR="00EC0A71" w:rsidRDefault="00EC0A71">
      <w:pPr>
        <w:jc w:val="both"/>
        <w:rPr>
          <w:b/>
          <w:bCs/>
        </w:rPr>
      </w:pPr>
    </w:p>
    <w:p w:rsidR="00EC0A71" w:rsidRDefault="00EC0A71">
      <w:pPr>
        <w:rPr>
          <w:b/>
          <w:bCs/>
        </w:rPr>
      </w:pPr>
      <w:r>
        <w:rPr>
          <w:b/>
          <w:bCs/>
        </w:rPr>
        <w:t>Zakrúžkuj!</w:t>
      </w:r>
    </w:p>
    <w:p w:rsidR="00EC0A71" w:rsidRDefault="00EC0A71">
      <w:pPr>
        <w:numPr>
          <w:ilvl w:val="0"/>
          <w:numId w:val="1"/>
        </w:numPr>
      </w:pPr>
      <w:r>
        <w:t>súpisného čísla</w:t>
      </w:r>
    </w:p>
    <w:p w:rsidR="00EC0A71" w:rsidRDefault="00EC0A71">
      <w:pPr>
        <w:numPr>
          <w:ilvl w:val="0"/>
          <w:numId w:val="1"/>
        </w:numPr>
      </w:pPr>
      <w:r>
        <w:t xml:space="preserve">orientačného čísla </w:t>
      </w:r>
    </w:p>
    <w:p w:rsidR="00EC0A71" w:rsidRDefault="00EC0A71">
      <w:pPr>
        <w:rPr>
          <w:b/>
          <w:bCs/>
        </w:rPr>
      </w:pPr>
    </w:p>
    <w:p w:rsidR="00EC0A71" w:rsidRDefault="00EC0A71">
      <w:pPr>
        <w:rPr>
          <w:bCs/>
        </w:rPr>
      </w:pPr>
      <w:r>
        <w:rPr>
          <w:b/>
          <w:bCs/>
        </w:rPr>
        <w:t xml:space="preserve">Žiadateľ </w:t>
      </w:r>
      <w:r w:rsidR="007742B3" w:rsidRPr="007742B3">
        <w:rPr>
          <w:bCs/>
        </w:rPr>
        <w:t>(</w:t>
      </w:r>
      <w:r>
        <w:rPr>
          <w:bCs/>
          <w:i/>
          <w:sz w:val="18"/>
          <w:szCs w:val="18"/>
        </w:rPr>
        <w:t>podľa § 2c ods. 3 zákona č. 369/1990 Zb. o</w:t>
      </w:r>
      <w:r w:rsidR="00045CC9">
        <w:rPr>
          <w:bCs/>
          <w:i/>
          <w:sz w:val="18"/>
          <w:szCs w:val="18"/>
        </w:rPr>
        <w:t xml:space="preserve">  </w:t>
      </w:r>
      <w:r>
        <w:rPr>
          <w:bCs/>
          <w:i/>
          <w:sz w:val="18"/>
          <w:szCs w:val="18"/>
        </w:rPr>
        <w:t>obecnom</w:t>
      </w:r>
      <w:r w:rsidR="00045CC9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 zriadení </w:t>
      </w:r>
      <w:r w:rsidR="00045CC9">
        <w:rPr>
          <w:bCs/>
          <w:i/>
          <w:sz w:val="18"/>
          <w:szCs w:val="18"/>
        </w:rPr>
        <w:t xml:space="preserve">  </w:t>
      </w:r>
      <w:r>
        <w:rPr>
          <w:bCs/>
          <w:i/>
          <w:sz w:val="18"/>
          <w:szCs w:val="18"/>
        </w:rPr>
        <w:t>v</w:t>
      </w:r>
      <w:r w:rsidR="00045CC9">
        <w:rPr>
          <w:bCs/>
          <w:i/>
          <w:sz w:val="18"/>
          <w:szCs w:val="18"/>
        </w:rPr>
        <w:t xml:space="preserve">  </w:t>
      </w:r>
      <w:r>
        <w:rPr>
          <w:bCs/>
          <w:i/>
          <w:sz w:val="18"/>
          <w:szCs w:val="18"/>
        </w:rPr>
        <w:t>znení</w:t>
      </w:r>
      <w:r w:rsidR="00045CC9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 neskorších </w:t>
      </w:r>
      <w:r w:rsidR="00045CC9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predpisov</w:t>
      </w:r>
      <w:r w:rsidR="00045CC9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 osoba </w:t>
      </w:r>
      <w:r w:rsidR="00045CC9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určená v k</w:t>
      </w:r>
      <w:r w:rsidR="007742B3">
        <w:rPr>
          <w:bCs/>
          <w:i/>
          <w:sz w:val="18"/>
          <w:szCs w:val="18"/>
        </w:rPr>
        <w:t>olaudačnom  rozhodnutí)</w:t>
      </w:r>
      <w:r>
        <w:rPr>
          <w:bCs/>
          <w:i/>
          <w:sz w:val="18"/>
          <w:szCs w:val="18"/>
        </w:rPr>
        <w:t>:</w:t>
      </w:r>
      <w:r>
        <w:rPr>
          <w:bCs/>
        </w:rPr>
        <w:tab/>
      </w:r>
    </w:p>
    <w:p w:rsidR="00EC0A71" w:rsidRDefault="00EC0A71">
      <w:pPr>
        <w:rPr>
          <w:bCs/>
        </w:rPr>
      </w:pPr>
    </w:p>
    <w:p w:rsidR="00EC0A71" w:rsidRDefault="00EC0A71">
      <w:pPr>
        <w:rPr>
          <w:i/>
        </w:rPr>
      </w:pPr>
      <w:r>
        <w:t xml:space="preserve">Fyzická osoba : </w:t>
      </w:r>
      <w:r w:rsidR="007742B3">
        <w:rPr>
          <w:i/>
        </w:rPr>
        <w:t>(</w:t>
      </w:r>
      <w:r>
        <w:rPr>
          <w:i/>
        </w:rPr>
        <w:t>meno, priezv</w:t>
      </w:r>
      <w:r w:rsidR="007742B3">
        <w:rPr>
          <w:i/>
        </w:rPr>
        <w:t>isko, trvalý  pobyt  stavebníka)</w:t>
      </w:r>
    </w:p>
    <w:p w:rsidR="00045CC9" w:rsidRDefault="00045CC9"/>
    <w:p w:rsidR="00EC0A71" w:rsidRDefault="00045CC9">
      <w:r>
        <w:t>.......................................................................................................................................................</w:t>
      </w:r>
    </w:p>
    <w:p w:rsidR="00EC0A71" w:rsidRDefault="00EC0A71">
      <w:pPr>
        <w:rPr>
          <w:i/>
        </w:rPr>
      </w:pPr>
      <w:r>
        <w:t>Právnická osob</w:t>
      </w:r>
      <w:r w:rsidR="007742B3">
        <w:t>a: (</w:t>
      </w:r>
      <w:r w:rsidR="007742B3">
        <w:rPr>
          <w:i/>
        </w:rPr>
        <w:t>názov, sídlo, IČO)</w:t>
      </w:r>
    </w:p>
    <w:p w:rsidR="00045CC9" w:rsidRDefault="00045CC9">
      <w:pPr>
        <w:rPr>
          <w:bCs/>
        </w:rPr>
      </w:pPr>
    </w:p>
    <w:p w:rsidR="00EC0A71" w:rsidRDefault="00EC0A71">
      <w:pPr>
        <w:rPr>
          <w:bCs/>
        </w:rPr>
      </w:pPr>
      <w:r>
        <w:rPr>
          <w:bCs/>
        </w:rPr>
        <w:t xml:space="preserve">....................................................................................................................................................... </w:t>
      </w:r>
    </w:p>
    <w:p w:rsidR="00EC0A71" w:rsidRDefault="00EC0A71">
      <w:pPr>
        <w:rPr>
          <w:b/>
          <w:bCs/>
        </w:rPr>
      </w:pPr>
    </w:p>
    <w:p w:rsidR="00EC0A71" w:rsidRDefault="00EC0A71">
      <w:pPr>
        <w:rPr>
          <w:b/>
          <w:bCs/>
        </w:rPr>
      </w:pPr>
      <w:r>
        <w:rPr>
          <w:b/>
          <w:bCs/>
        </w:rPr>
        <w:t>Pozemok, na ktorom je budova postavená:</w:t>
      </w:r>
    </w:p>
    <w:p w:rsidR="00EC0A71" w:rsidRDefault="00EC0A71">
      <w:pPr>
        <w:rPr>
          <w:bCs/>
        </w:rPr>
      </w:pPr>
      <w:r>
        <w:rPr>
          <w:b/>
          <w:bCs/>
        </w:rPr>
        <w:t>mesto</w:t>
      </w:r>
      <w:r>
        <w:rPr>
          <w:bCs/>
        </w:rPr>
        <w:t>.......................................................................................</w:t>
      </w:r>
      <w:r w:rsidR="00045CC9">
        <w:rPr>
          <w:bCs/>
        </w:rPr>
        <w:t>.</w:t>
      </w:r>
      <w:r>
        <w:rPr>
          <w:bCs/>
        </w:rPr>
        <w:t>....................................................</w:t>
      </w:r>
    </w:p>
    <w:p w:rsidR="00EC0A71" w:rsidRDefault="00EC0A71">
      <w:pPr>
        <w:rPr>
          <w:bCs/>
        </w:rPr>
      </w:pPr>
      <w:r>
        <w:rPr>
          <w:b/>
          <w:bCs/>
        </w:rPr>
        <w:t>ulica</w:t>
      </w:r>
      <w:r>
        <w:rPr>
          <w:bCs/>
        </w:rPr>
        <w:t>....................................................................</w:t>
      </w:r>
      <w:r w:rsidR="00045CC9">
        <w:rPr>
          <w:bCs/>
        </w:rPr>
        <w:t>.</w:t>
      </w:r>
      <w:r>
        <w:rPr>
          <w:bCs/>
        </w:rPr>
        <w:t>.........................................................................</w:t>
      </w:r>
    </w:p>
    <w:p w:rsidR="00EC0A71" w:rsidRDefault="00EC0A71">
      <w:pPr>
        <w:rPr>
          <w:bCs/>
        </w:rPr>
      </w:pPr>
      <w:r>
        <w:rPr>
          <w:b/>
          <w:bCs/>
        </w:rPr>
        <w:t xml:space="preserve">katastrálne </w:t>
      </w:r>
      <w:r w:rsidR="00045CC9">
        <w:rPr>
          <w:b/>
          <w:bCs/>
        </w:rPr>
        <w:t xml:space="preserve">územie </w:t>
      </w:r>
      <w:r>
        <w:rPr>
          <w:bCs/>
        </w:rPr>
        <w:t>....................</w:t>
      </w:r>
      <w:r w:rsidR="00045CC9">
        <w:rPr>
          <w:bCs/>
        </w:rPr>
        <w:t>.................</w:t>
      </w:r>
      <w:r>
        <w:rPr>
          <w:bCs/>
        </w:rPr>
        <w:t xml:space="preserve">................................................................................ </w:t>
      </w:r>
    </w:p>
    <w:p w:rsidR="00EC0A71" w:rsidRDefault="00EC0A71">
      <w:pPr>
        <w:rPr>
          <w:bCs/>
        </w:rPr>
      </w:pPr>
      <w:r>
        <w:rPr>
          <w:b/>
          <w:bCs/>
        </w:rPr>
        <w:t xml:space="preserve">parcela </w:t>
      </w:r>
      <w:r w:rsidR="00045CC9">
        <w:rPr>
          <w:b/>
          <w:bCs/>
        </w:rPr>
        <w:t xml:space="preserve">číslo </w:t>
      </w:r>
      <w:r>
        <w:rPr>
          <w:bCs/>
        </w:rPr>
        <w:t>...............</w:t>
      </w:r>
      <w:r w:rsidR="00045CC9">
        <w:rPr>
          <w:bCs/>
        </w:rPr>
        <w:t>.........</w:t>
      </w:r>
      <w:r>
        <w:rPr>
          <w:bCs/>
        </w:rPr>
        <w:t>........................................................................................................</w:t>
      </w:r>
    </w:p>
    <w:p w:rsidR="00EC0A71" w:rsidRDefault="007742B3">
      <w:pPr>
        <w:rPr>
          <w:b/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</w:t>
      </w:r>
      <w:r w:rsidR="00EC0A71">
        <w:rPr>
          <w:bCs/>
          <w:i/>
          <w:sz w:val="18"/>
          <w:szCs w:val="18"/>
        </w:rPr>
        <w:t>ak je budova  postavená na viacerých pozemkoch, uvedú sa všetky</w:t>
      </w:r>
      <w:r>
        <w:rPr>
          <w:bCs/>
          <w:i/>
          <w:sz w:val="18"/>
          <w:szCs w:val="18"/>
        </w:rPr>
        <w:t xml:space="preserve"> parcelné čísla týchto pozemkov)</w:t>
      </w:r>
      <w:r w:rsidR="00EC0A71">
        <w:rPr>
          <w:bCs/>
          <w:i/>
          <w:sz w:val="18"/>
          <w:szCs w:val="18"/>
        </w:rPr>
        <w:t>.</w:t>
      </w:r>
      <w:r w:rsidR="00EC0A71">
        <w:rPr>
          <w:b/>
          <w:bCs/>
          <w:i/>
          <w:sz w:val="18"/>
          <w:szCs w:val="18"/>
        </w:rPr>
        <w:t xml:space="preserve"> </w:t>
      </w:r>
    </w:p>
    <w:p w:rsidR="00EC0A71" w:rsidRDefault="00EC0A71">
      <w:pPr>
        <w:rPr>
          <w:bCs/>
        </w:rPr>
      </w:pPr>
    </w:p>
    <w:p w:rsidR="00EC0A71" w:rsidRDefault="00EC0A71">
      <w:pPr>
        <w:rPr>
          <w:b/>
          <w:bCs/>
        </w:rPr>
      </w:pPr>
      <w:r>
        <w:rPr>
          <w:b/>
          <w:bCs/>
        </w:rPr>
        <w:t>Odôvodnenie žiadosti:</w:t>
      </w:r>
    </w:p>
    <w:p w:rsidR="00EC0A71" w:rsidRPr="00045CC9" w:rsidRDefault="00EC0A71">
      <w:pPr>
        <w:rPr>
          <w:bCs/>
        </w:rPr>
      </w:pPr>
      <w:r w:rsidRPr="00045CC9">
        <w:rPr>
          <w:bCs/>
        </w:rPr>
        <w:t>.......................................................................................................................................................</w:t>
      </w:r>
    </w:p>
    <w:p w:rsidR="00EC0A71" w:rsidRDefault="00EC0A71">
      <w:pPr>
        <w:rPr>
          <w:b/>
          <w:u w:val="single"/>
        </w:rPr>
      </w:pPr>
    </w:p>
    <w:p w:rsidR="00045CC9" w:rsidRDefault="00045CC9">
      <w:pPr>
        <w:rPr>
          <w:b/>
          <w:u w:val="single"/>
        </w:rPr>
      </w:pPr>
    </w:p>
    <w:p w:rsidR="00EC0A71" w:rsidRDefault="00EC0A71">
      <w:pPr>
        <w:rPr>
          <w:b/>
          <w:u w:val="single"/>
        </w:rPr>
      </w:pPr>
    </w:p>
    <w:p w:rsidR="00EC0A71" w:rsidRDefault="00EC0A71">
      <w:pPr>
        <w:rPr>
          <w:b/>
        </w:rPr>
      </w:pPr>
      <w:r>
        <w:rPr>
          <w:b/>
        </w:rPr>
        <w:t>--------------------------------</w:t>
      </w:r>
      <w:r>
        <w:tab/>
        <w:t xml:space="preserve">   </w:t>
      </w:r>
      <w:r>
        <w:tab/>
      </w:r>
      <w:r>
        <w:rPr>
          <w:b/>
        </w:rPr>
        <w:t xml:space="preserve">                                             ---------------------------------</w:t>
      </w:r>
    </w:p>
    <w:p w:rsidR="00EC0A71" w:rsidRPr="00045CC9" w:rsidRDefault="00EC0A71">
      <w:r>
        <w:t xml:space="preserve">        telefonický kontakt                                                                    podpis žiadateľa </w:t>
      </w:r>
    </w:p>
    <w:p w:rsidR="00EC0A71" w:rsidRDefault="00EC0A71">
      <w:pPr>
        <w:rPr>
          <w:b/>
          <w:bCs/>
          <w:u w:val="single"/>
        </w:rPr>
      </w:pPr>
    </w:p>
    <w:p w:rsidR="00045CC9" w:rsidRDefault="00045CC9">
      <w:pPr>
        <w:rPr>
          <w:b/>
          <w:bCs/>
          <w:u w:val="single"/>
        </w:rPr>
      </w:pPr>
    </w:p>
    <w:p w:rsidR="00EC0A71" w:rsidRDefault="00EC0A7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Prílohy k žiadosti: </w:t>
      </w:r>
    </w:p>
    <w:p w:rsidR="00EC0A71" w:rsidRPr="007742B3" w:rsidRDefault="00EC0A71" w:rsidP="007742B3">
      <w:pPr>
        <w:numPr>
          <w:ilvl w:val="0"/>
          <w:numId w:val="5"/>
        </w:numPr>
        <w:ind w:left="284" w:hanging="284"/>
        <w:jc w:val="both"/>
        <w:rPr>
          <w:b/>
          <w:bCs/>
        </w:rPr>
      </w:pPr>
      <w:r w:rsidRPr="007742B3">
        <w:rPr>
          <w:b/>
          <w:bCs/>
        </w:rPr>
        <w:t>doklad o vlastníctve budovy alebo doklad o inom  práve k budove</w:t>
      </w:r>
    </w:p>
    <w:p w:rsidR="00EC0A71" w:rsidRPr="007742B3" w:rsidRDefault="007742B3" w:rsidP="007742B3">
      <w:pPr>
        <w:numPr>
          <w:ilvl w:val="0"/>
          <w:numId w:val="5"/>
        </w:numPr>
        <w:ind w:left="284" w:hanging="284"/>
        <w:jc w:val="both"/>
      </w:pPr>
      <w:r w:rsidRPr="007742B3">
        <w:rPr>
          <w:b/>
          <w:bCs/>
        </w:rPr>
        <w:t>zameranie adresného bodu (</w:t>
      </w:r>
      <w:r w:rsidR="00EC0A71" w:rsidRPr="007742B3">
        <w:rPr>
          <w:bCs/>
        </w:rPr>
        <w:t>geodetické zameranie</w:t>
      </w:r>
      <w:r w:rsidR="00EC0A71" w:rsidRPr="007742B3">
        <w:rPr>
          <w:b/>
          <w:bCs/>
        </w:rPr>
        <w:t xml:space="preserve"> </w:t>
      </w:r>
      <w:r w:rsidR="00EC0A71" w:rsidRPr="007742B3">
        <w:rPr>
          <w:bCs/>
        </w:rPr>
        <w:t xml:space="preserve"> hlavného vstupu(</w:t>
      </w:r>
      <w:proofErr w:type="spellStart"/>
      <w:r w:rsidR="00EC0A71" w:rsidRPr="007742B3">
        <w:rPr>
          <w:bCs/>
        </w:rPr>
        <w:t>ov</w:t>
      </w:r>
      <w:proofErr w:type="spellEnd"/>
      <w:r w:rsidR="00EC0A71" w:rsidRPr="007742B3">
        <w:rPr>
          <w:bCs/>
        </w:rPr>
        <w:t xml:space="preserve">) do budovy - </w:t>
      </w:r>
      <w:r w:rsidRPr="007742B3">
        <w:t>§</w:t>
      </w:r>
      <w:r w:rsidR="00EC0A71" w:rsidRPr="007742B3">
        <w:t xml:space="preserve">3 ods. 4 zákona č. 125/2015 Z. z. a vykonávacej vyhlášky </w:t>
      </w:r>
      <w:r w:rsidRPr="007742B3">
        <w:t xml:space="preserve">č. 142/2015 Z. z. tohto zákona) </w:t>
      </w:r>
      <w:r w:rsidR="00EC0A71" w:rsidRPr="007742B3">
        <w:t>ak má vplyv  na zmenu súpisného a orientačného čísla</w:t>
      </w:r>
    </w:p>
    <w:p w:rsidR="00EC0A71" w:rsidRPr="007742B3" w:rsidRDefault="00EC0A71" w:rsidP="007742B3">
      <w:pPr>
        <w:numPr>
          <w:ilvl w:val="0"/>
          <w:numId w:val="5"/>
        </w:numPr>
        <w:ind w:left="284" w:hanging="284"/>
        <w:jc w:val="both"/>
        <w:rPr>
          <w:bCs/>
        </w:rPr>
      </w:pPr>
      <w:r w:rsidRPr="007742B3">
        <w:rPr>
          <w:b/>
          <w:bCs/>
        </w:rPr>
        <w:t xml:space="preserve">dokumenty, ktoré sú podkladom  na odôvodnenie  žiadosti </w:t>
      </w:r>
      <w:r w:rsidRPr="007742B3">
        <w:rPr>
          <w:bCs/>
        </w:rPr>
        <w:t>(v prípade, že stavba zanikla napríklad  doklad  o odstránení stavby ....)</w:t>
      </w:r>
    </w:p>
    <w:p w:rsidR="00EC0A71" w:rsidRPr="007742B3" w:rsidRDefault="00EC0A71" w:rsidP="007742B3">
      <w:pPr>
        <w:numPr>
          <w:ilvl w:val="0"/>
          <w:numId w:val="5"/>
        </w:numPr>
        <w:ind w:left="284" w:hanging="284"/>
        <w:jc w:val="both"/>
      </w:pPr>
      <w:r w:rsidRPr="007742B3">
        <w:rPr>
          <w:bCs/>
        </w:rPr>
        <w:t xml:space="preserve">ak žiadosť nepodá stavebník, žiadateľ predloží splnomocnenie na zastupovanie </w:t>
      </w:r>
    </w:p>
    <w:sectPr w:rsidR="00EC0A71" w:rsidRPr="007742B3">
      <w:pgSz w:w="11906" w:h="16838"/>
      <w:pgMar w:top="719" w:right="1417" w:bottom="567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8">
    <w:altName w:val="Times New Roman"/>
    <w:charset w:val="EE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Times New Roman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9794FD4"/>
    <w:multiLevelType w:val="hybridMultilevel"/>
    <w:tmpl w:val="6EF2AD5E"/>
    <w:lvl w:ilvl="0" w:tplc="574A36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253C2"/>
    <w:multiLevelType w:val="hybridMultilevel"/>
    <w:tmpl w:val="0B1684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5CC9"/>
    <w:rsid w:val="00045CC9"/>
    <w:rsid w:val="0042456A"/>
    <w:rsid w:val="007742B3"/>
    <w:rsid w:val="00E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EDC77B-700D-4FF5-ABF9-2BA69FD3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eastAsia="SimSun" w:cs="font308"/>
      <w:kern w:val="1"/>
      <w:sz w:val="24"/>
      <w:szCs w:val="22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ListLabel1">
    <w:name w:val="ListLabel 1"/>
    <w:rPr>
      <w:rFonts w:eastAsia="Times New Roman" w:cs="Arial"/>
      <w:b/>
    </w:rPr>
  </w:style>
  <w:style w:type="character" w:customStyle="1" w:styleId="ListLabel2">
    <w:name w:val="ListLabel 2"/>
    <w:rPr>
      <w:rFonts w:cs="Times New Roman"/>
    </w:rPr>
  </w:style>
  <w:style w:type="character" w:customStyle="1" w:styleId="DefaultParagraphFont">
    <w:name w:val="Default Paragraph Fon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ok">
    <w:name w:val="Popiso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Mesto Medzilaborce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Pancakova</dc:creator>
  <cp:keywords/>
  <cp:lastModifiedBy>Vicianova Monika</cp:lastModifiedBy>
  <cp:revision>2</cp:revision>
  <cp:lastPrinted>1601-01-01T00:00:00Z</cp:lastPrinted>
  <dcterms:created xsi:type="dcterms:W3CDTF">2017-12-07T09:06:00Z</dcterms:created>
  <dcterms:modified xsi:type="dcterms:W3CDTF">2017-12-07T09:06:00Z</dcterms:modified>
</cp:coreProperties>
</file>